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Arial" w:hAnsi="Arial"/>
          <w:b/>
          <w:sz w:val="18"/>
          <w:szCs w:val="18"/>
        </w:rPr>
      </w:pPr>
    </w:p>
    <w:p>
      <w:pPr>
        <w:pStyle w:val="style0"/>
        <w:jc w:val="both"/>
        <w:rPr>
          <w:rFonts w:ascii="Arial" w:hAnsi="Arial"/>
          <w:caps/>
          <w:sz w:val="18"/>
          <w:szCs w:val="18"/>
        </w:rPr>
      </w:pPr>
    </w:p>
    <w:bookmarkStart w:id="0" w:name="_GoBack"/>
    <w:bookmarkEnd w:id="0"/>
    <w:p>
      <w:pPr>
        <w:pStyle w:val="style0"/>
        <w:jc w:val="both"/>
        <w:rPr>
          <w:rFonts w:ascii="Arial" w:hAnsi="Arial"/>
          <w:caps/>
          <w:sz w:val="18"/>
          <w:szCs w:val="18"/>
        </w:rPr>
      </w:pPr>
      <w:r>
        <w:rPr>
          <w:caps/>
          <w:noProof/>
          <w:sz w:val="18"/>
          <w:szCs w:val="18"/>
        </w:rPr>
        <w:pict>
          <v:roundrect id="1026" arcsize="0.16666667," fillcolor="silver" stroked="f" style="position:absolute;margin-left:4.2pt;margin-top:4.15pt;width:360.15pt;height:38.65pt;z-index:2;mso-position-horizontal-relative:text;mso-position-vertical-relative:text;mso-width-relative:page;mso-height-relative:page;visibility:visible;">
            <v:stroke on="f"/>
            <w10:wrap type="square" side="right"/>
            <v:fill focus="100%" method="any" color2="white" type="gradient" color="silver"/>
            <v:shadow on="t" color="#737373" color2="shadow add(102)" offset="-1.0pt,-1.0pt" offset2="1.0pt,1.0pt" type="emboss"/>
            <v:path arrowok="t"/>
            <v:textbox>
              <w:txbxContent>
                <w:p>
                  <w:pPr>
                    <w:pStyle w:val="style1"/>
                    <w:ind w:left="180"/>
                    <w:rPr>
                      <w:rFonts w:ascii="Algerian" w:hAnsi="Algerian"/>
                      <w:i/>
                      <w:iCs/>
                      <w:color w:val="0000ff"/>
                      <w:sz w:val="52"/>
                      <w:szCs w:val="52"/>
                    </w:rPr>
                  </w:pPr>
                  <w:r>
                    <w:rPr>
                      <w:rFonts w:ascii="Algerian" w:hAnsi="Algerian"/>
                      <w:i/>
                      <w:iCs/>
                      <w:color w:val="0000ff"/>
                      <w:sz w:val="52"/>
                      <w:szCs w:val="52"/>
                    </w:rPr>
                    <w:t>curriculum vitae</w:t>
                  </w:r>
                </w:p>
                <w:p>
                  <w:pPr>
                    <w:pStyle w:val="style0"/>
                    <w:rPr>
                      <w:rFonts w:ascii="Verdana" w:hAnsi="Verdana"/>
                      <w:b/>
                      <w:bCs/>
                      <w:i/>
                      <w:iCs/>
                      <w:color w:val="80008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>
      <w:pPr>
        <w:pStyle w:val="style0"/>
        <w:jc w:val="both"/>
        <w:rPr>
          <w:rFonts w:ascii="Arial" w:hAnsi="Arial"/>
          <w:caps/>
          <w:sz w:val="18"/>
          <w:szCs w:val="18"/>
        </w:rPr>
      </w:pPr>
    </w:p>
    <w:p>
      <w:pPr>
        <w:pStyle w:val="style0"/>
        <w:jc w:val="both"/>
        <w:rPr>
          <w:rFonts w:ascii="Arial" w:hAnsi="Arial"/>
          <w:caps/>
          <w:sz w:val="18"/>
          <w:szCs w:val="18"/>
        </w:rPr>
      </w:pPr>
    </w:p>
    <w:p>
      <w:pPr>
        <w:pStyle w:val="style0"/>
        <w:jc w:val="both"/>
        <w:rPr>
          <w:rFonts w:ascii="Arial" w:hAnsi="Arial"/>
          <w:caps/>
          <w:sz w:val="18"/>
          <w:szCs w:val="18"/>
        </w:rPr>
      </w:pPr>
    </w:p>
    <w:p>
      <w:pPr>
        <w:pStyle w:val="style0"/>
        <w:jc w:val="both"/>
        <w:rPr>
          <w:rFonts w:ascii="Arial" w:hAnsi="Arial"/>
          <w:caps/>
          <w:sz w:val="18"/>
          <w:szCs w:val="18"/>
        </w:rPr>
      </w:pPr>
    </w:p>
    <w:p>
      <w:pPr>
        <w:pStyle w:val="style0"/>
        <w:jc w:val="both"/>
        <w:rPr>
          <w:rFonts w:ascii="Arial" w:hAnsi="Arial"/>
          <w:caps/>
          <w:sz w:val="18"/>
          <w:szCs w:val="18"/>
        </w:rPr>
      </w:pPr>
    </w:p>
    <w:tbl>
      <w:tblPr>
        <w:tblpPr w:leftFromText="141" w:rightFromText="141" w:topFromText="0" w:bottomFromText="0" w:vertAnchor="text" w:horzAnchor="margin" w:tblpXSpec="right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93"/>
      </w:tblGrid>
      <w:tr>
        <w:trPr>
          <w:trHeight w:val="2150" w:hRule="atLeast"/>
        </w:trPr>
        <w:tc>
          <w:tcPr>
            <w:tcW w:w="1993" w:type="dxa"/>
            <w:tcBorders/>
            <w:shd w:val="clear" w:color="000000" w:fill="ffffff"/>
          </w:tcPr>
          <w:tbl>
            <w:tblPr>
              <w:tblStyle w:val="style4104"/>
              <w:tblW w:w="0" w:type="auto"/>
              <w:tblLook w:val="04A0" w:firstRow="1" w:lastRow="0" w:firstColumn="1" w:lastColumn="0" w:noHBand="0" w:noVBand="1"/>
            </w:tblPr>
            <w:tblGrid>
              <w:gridCol w:w="1762"/>
            </w:tblGrid>
            <w:tr>
              <w:trPr/>
              <w:tc>
                <w:tcPr>
                  <w:tcW w:w="1762" w:type="dxa"/>
                  <w:tcBorders/>
                </w:tcPr>
                <w:p>
                  <w:pPr>
                    <w:pStyle w:val="style0"/>
                    <w:framePr w:hSpace="141" w:wrap="around" w:hAnchor="margin" w:vAnchor="text" w:xAlign="right" w:y="25"/>
                    <w:rPr/>
                  </w:pPr>
                </w:p>
              </w:tc>
            </w:tr>
            <w:tr>
              <w:tblPrEx/>
              <w:trPr/>
              <w:tc>
                <w:tcPr>
                  <w:tcW w:w="1762" w:type="dxa"/>
                  <w:tcBorders/>
                </w:tcPr>
                <w:p>
                  <w:pPr>
                    <w:pStyle w:val="style0"/>
                    <w:framePr w:hSpace="141" w:wrap="around" w:hAnchor="margin" w:vAnchor="text" w:xAlign="right" w:y="25"/>
                    <w:rPr/>
                  </w:pPr>
                </w:p>
              </w:tc>
            </w:tr>
          </w:tbl>
          <w:p>
            <w:pPr>
              <w:pStyle w:val="style0"/>
              <w:rPr/>
            </w:pPr>
          </w:p>
        </w:tc>
      </w:tr>
    </w:tbl>
    <w:p>
      <w:pPr>
        <w:pStyle w:val="style0"/>
        <w:rPr>
          <w:rFonts w:ascii="Arial" w:hAnsi="Arial"/>
          <w:caps/>
          <w:sz w:val="18"/>
          <w:szCs w:val="18"/>
        </w:rPr>
      </w:pPr>
    </w:p>
    <w:p>
      <w:pPr>
        <w:pStyle w:val="style0"/>
        <w:jc w:val="both"/>
        <w:rPr>
          <w:rFonts w:ascii="Tahoma" w:cs="Tahoma" w:hAnsi="Tahoma"/>
          <w:b/>
          <w:bCs/>
          <w:sz w:val="18"/>
          <w:szCs w:val="18"/>
        </w:rPr>
      </w:pPr>
      <w:r>
        <w:rPr>
          <w:rFonts w:ascii="Tahoma" w:cs="Tahoma" w:hAnsi="Tahoma"/>
          <w:i/>
          <w:iCs/>
          <w:caps/>
          <w:sz w:val="18"/>
          <w:szCs w:val="18"/>
          <w:u w:val="single"/>
        </w:rPr>
        <w:t>n</w:t>
      </w:r>
      <w:r>
        <w:rPr>
          <w:rFonts w:ascii="Tahoma" w:cs="Tahoma" w:hAnsi="Tahoma"/>
          <w:b/>
          <w:bCs/>
          <w:i/>
          <w:iCs/>
          <w:sz w:val="18"/>
          <w:szCs w:val="18"/>
          <w:u w:val="single"/>
        </w:rPr>
        <w:t>om et Prénom </w:t>
      </w:r>
      <w:r>
        <w:rPr>
          <w:rFonts w:ascii="Tahoma" w:cs="Tahoma" w:hAnsi="Tahoma"/>
          <w:b/>
          <w:bCs/>
          <w:sz w:val="18"/>
          <w:szCs w:val="18"/>
        </w:rPr>
        <w:t>:</w:t>
      </w:r>
      <w:r>
        <w:rPr>
          <w:rFonts w:ascii="Calibri" w:cs="Calibri" w:eastAsia="Calibri" w:hAnsi="Calibri"/>
          <w:b/>
          <w:i/>
        </w:rPr>
        <w:t>NADIR MOHAMMED</w:t>
      </w:r>
    </w:p>
    <w:p>
      <w:pPr>
        <w:pStyle w:val="style0"/>
        <w:rPr>
          <w:rFonts w:ascii="Calibri" w:cs="Calibri" w:eastAsia="Calibri" w:hAnsi="Calibri"/>
          <w:b/>
          <w:i/>
        </w:rPr>
      </w:pPr>
      <w:r>
        <w:rPr>
          <w:rFonts w:ascii="Tahoma" w:cs="Tahoma" w:hAnsi="Tahoma"/>
          <w:b/>
          <w:bCs/>
          <w:i/>
          <w:iCs/>
          <w:sz w:val="18"/>
          <w:szCs w:val="18"/>
          <w:u w:val="single"/>
        </w:rPr>
        <w:t>Adresse :</w:t>
      </w:r>
      <w:r>
        <w:rPr>
          <w:rFonts w:ascii="Calibri" w:cs="Calibri" w:eastAsia="Calibri" w:hAnsi="Calibri"/>
          <w:b/>
          <w:i/>
        </w:rPr>
        <w:t>184 LOT MAJD EL FATH 01 BEJAAD</w:t>
      </w:r>
      <w:r>
        <w:tab/>
      </w:r>
    </w:p>
    <w:p>
      <w:pPr>
        <w:pStyle w:val="style0"/>
        <w:jc w:val="both"/>
        <w:rPr>
          <w:rFonts w:ascii="Tahoma" w:cs="Tahoma" w:hAnsi="Tahoma"/>
          <w:b/>
          <w:bCs/>
          <w:sz w:val="18"/>
          <w:szCs w:val="18"/>
        </w:rPr>
      </w:pPr>
      <w:r>
        <w:rPr>
          <w:rFonts w:ascii="Tahoma" w:cs="Tahoma" w:hAnsi="Tahoma"/>
          <w:b/>
          <w:bCs/>
          <w:i/>
          <w:iCs/>
          <w:sz w:val="18"/>
          <w:szCs w:val="18"/>
          <w:u w:val="single"/>
        </w:rPr>
        <w:t>Date et lieu de Naissance </w:t>
      </w:r>
      <w:r>
        <w:rPr>
          <w:rFonts w:ascii="Tahoma" w:cs="Tahoma" w:hAnsi="Tahoma"/>
          <w:b/>
          <w:bCs/>
          <w:sz w:val="18"/>
          <w:szCs w:val="18"/>
        </w:rPr>
        <w:t>:</w:t>
      </w:r>
      <w:r>
        <w:rPr>
          <w:rFonts w:ascii="Calibri" w:cs="Calibri" w:eastAsia="Calibri" w:hAnsi="Calibri"/>
          <w:b/>
          <w:i/>
        </w:rPr>
        <w:t>01/10/1994 à BEJAAD</w:t>
      </w:r>
    </w:p>
    <w:p>
      <w:pPr>
        <w:pStyle w:val="style0"/>
        <w:jc w:val="both"/>
        <w:rPr>
          <w:rFonts w:ascii="Tahoma" w:cs="Tahoma" w:hAnsi="Tahoma"/>
          <w:b/>
          <w:bCs/>
          <w:sz w:val="18"/>
          <w:szCs w:val="18"/>
        </w:rPr>
      </w:pPr>
      <w:r>
        <w:rPr>
          <w:rFonts w:ascii="Tahoma" w:cs="Tahoma" w:hAnsi="Tahoma"/>
          <w:b/>
          <w:bCs/>
          <w:i/>
          <w:iCs/>
          <w:sz w:val="18"/>
          <w:szCs w:val="18"/>
          <w:u w:val="single"/>
        </w:rPr>
        <w:t>Tél portable </w:t>
      </w:r>
      <w:r>
        <w:rPr>
          <w:rFonts w:ascii="Tahoma" w:cs="Tahoma" w:hAnsi="Tahoma"/>
          <w:b/>
          <w:bCs/>
          <w:sz w:val="18"/>
          <w:szCs w:val="18"/>
        </w:rPr>
        <w:t>:0627141024</w:t>
      </w:r>
    </w:p>
    <w:p>
      <w:pPr>
        <w:pStyle w:val="style0"/>
        <w:jc w:val="both"/>
        <w:rPr>
          <w:rFonts w:ascii="Tahoma" w:cs="Tahoma" w:hAnsi="Tahoma"/>
          <w:b/>
          <w:bCs/>
          <w:sz w:val="18"/>
          <w:szCs w:val="18"/>
        </w:rPr>
      </w:pPr>
      <w:r>
        <w:rPr>
          <w:rFonts w:ascii="Tahoma" w:cs="Tahoma" w:hAnsi="Tahoma"/>
          <w:b/>
          <w:bCs/>
          <w:i/>
          <w:iCs/>
          <w:sz w:val="18"/>
          <w:szCs w:val="18"/>
          <w:u w:val="single"/>
        </w:rPr>
        <w:t xml:space="preserve">Tél </w:t>
      </w:r>
      <w:r>
        <w:rPr>
          <w:b/>
          <w:bCs/>
          <w:i/>
          <w:iCs/>
          <w:u w:val="single"/>
        </w:rPr>
        <w:sym w:font="Times New Roman" w:char="0"/>
      </w:r>
      <w:r>
        <w:rPr>
          <w:i/>
          <w:iCs/>
          <w:u w:val="single"/>
        </w:rPr>
        <w:t> </w:t>
      </w:r>
      <w:r>
        <w:rPr>
          <w:rFonts w:ascii="Tahoma" w:cs="Tahoma" w:hAnsi="Tahoma"/>
          <w:b/>
          <w:bCs/>
          <w:sz w:val="18"/>
          <w:szCs w:val="18"/>
        </w:rPr>
        <w:t>:  06</w:t>
      </w:r>
      <w:r>
        <w:rPr>
          <w:rFonts w:ascii="Tahoma" w:cs="Tahoma" w:hAnsi="Tahoma"/>
          <w:b/>
          <w:bCs/>
          <w:sz w:val="18"/>
          <w:szCs w:val="18"/>
        </w:rPr>
        <w:t>11537008</w:t>
      </w:r>
    </w:p>
    <w:p>
      <w:pPr>
        <w:pStyle w:val="style0"/>
        <w:jc w:val="both"/>
        <w:rPr>
          <w:rFonts w:ascii="Tahoma" w:cs="Tahoma" w:hAnsi="Tahoma"/>
          <w:b/>
          <w:bCs/>
          <w:sz w:val="18"/>
          <w:szCs w:val="18"/>
        </w:rPr>
      </w:pPr>
    </w:p>
    <w:p>
      <w:pPr>
        <w:pStyle w:val="style0"/>
        <w:jc w:val="both"/>
        <w:rPr>
          <w:rFonts w:ascii="Tahoma" w:cs="Tahoma" w:hAnsi="Tahoma"/>
          <w:b/>
          <w:bCs/>
          <w:sz w:val="18"/>
          <w:szCs w:val="18"/>
        </w:rPr>
      </w:pPr>
      <w:r>
        <w:rPr>
          <w:rFonts w:ascii="Tahoma" w:cs="Tahoma" w:hAnsi="Tahoma"/>
          <w:b/>
          <w:bCs/>
          <w:i/>
          <w:iCs/>
          <w:sz w:val="18"/>
          <w:szCs w:val="18"/>
          <w:u w:val="single"/>
        </w:rPr>
        <w:t xml:space="preserve">E-mail </w:t>
      </w:r>
      <w:r>
        <w:rPr>
          <w:rFonts w:ascii="Tahoma" w:cs="Tahoma" w:hAnsi="Tahoma"/>
          <w:b/>
          <w:bCs/>
          <w:i/>
          <w:iCs/>
          <w:sz w:val="18"/>
          <w:szCs w:val="18"/>
          <w:u w:val="single"/>
        </w:rPr>
        <w:sym w:font="Times New Roman" w:char="0"/>
      </w:r>
      <w:r>
        <w:rPr>
          <w:rFonts w:ascii="Tahoma" w:cs="Tahoma" w:hAnsi="Tahoma"/>
          <w:b/>
          <w:bCs/>
          <w:i/>
          <w:iCs/>
          <w:sz w:val="18"/>
          <w:szCs w:val="18"/>
          <w:u w:val="single"/>
        </w:rPr>
        <w:t> </w:t>
      </w:r>
      <w:r>
        <w:rPr>
          <w:rFonts w:ascii="Tahoma" w:cs="Tahoma" w:hAnsi="Tahoma"/>
          <w:b/>
          <w:bCs/>
          <w:sz w:val="18"/>
          <w:szCs w:val="18"/>
        </w:rPr>
        <w:t>:mohammednadir47@gmail.com</w:t>
      </w:r>
    </w:p>
    <w:p>
      <w:pPr>
        <w:pStyle w:val="style0"/>
        <w:ind w:left="-360" w:firstLine="1200"/>
        <w:rPr>
          <w:b/>
          <w:bCs/>
          <w:sz w:val="18"/>
          <w:szCs w:val="18"/>
        </w:rPr>
      </w:pPr>
    </w:p>
    <w:p>
      <w:pPr>
        <w:pStyle w:val="style0"/>
        <w:ind w:left="-360" w:firstLine="1200"/>
        <w:rPr>
          <w:b/>
          <w:bCs/>
          <w:sz w:val="18"/>
          <w:szCs w:val="18"/>
        </w:rPr>
      </w:pPr>
    </w:p>
    <w:p>
      <w:pPr>
        <w:pStyle w:val="style0"/>
        <w:ind w:left="-360" w:firstLine="1200"/>
        <w:rPr>
          <w:b/>
          <w:bCs/>
          <w:sz w:val="18"/>
          <w:szCs w:val="18"/>
        </w:rPr>
      </w:pPr>
    </w:p>
    <w:p>
      <w:pPr>
        <w:pStyle w:val="style0"/>
        <w:jc w:val="both"/>
        <w:rPr>
          <w:rFonts w:ascii="Arial" w:hAnsi="Arial"/>
          <w:caps/>
          <w:sz w:val="18"/>
          <w:szCs w:val="18"/>
        </w:rPr>
      </w:pPr>
      <w:r>
        <w:rPr>
          <w:rFonts w:ascii="Comic Sans MS" w:hAnsi="Comic Sans MS"/>
          <w:bCs/>
          <w:noProof/>
          <w:sz w:val="18"/>
          <w:szCs w:val="1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stroke joinstyle="miter"/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topLeft,#0" xrange="0,5400"/>
            </v:handles>
            <o:complex v:ext="view"/>
          </v:shapetype>
          <v:shape id="1028" type="#_x0000_t98" adj="2700," fillcolor="silver" style="position:absolute;margin-left:-21.15pt;margin-top:-0.25pt;width:527.55pt;height:36.05pt;z-index:3;mso-position-horizontal-relative:text;mso-position-vertical-relative:text;mso-width-relative:page;mso-height-relative:page;mso-wrap-distance-left:0.0pt;mso-wrap-distance-right:0.0pt;visibility:visible;">
            <v:stroke dashstyle="dash" color="#993300"/>
            <v:fill/>
            <v:shadow on="t" opacity="50%"/>
            <v:path limo="10800,10800" textboxrect="@1,@1,@7,@10" o:connecttype="custom" o:connectlocs="@13,@1;0,@14;@13,@10;@12,@14" o:connectangles="270.0,180.0,90.0,0.0" extrusionok="f" arrowok="t"/>
            <v:textbox>
              <w:txbxContent>
                <w:p>
                  <w:pPr>
                    <w:pStyle w:val="style0"/>
                    <w:rPr>
                      <w:rFonts w:ascii="Comic Sans MS" w:hAnsi="Comic Sans MS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w Cen MT" w:cs="Tw Cen MT" w:eastAsia="Tw Cen MT" w:hAnsi="Tw Cen MT"/>
                      <w:b/>
                      <w:i/>
                      <w:color w:val="000000"/>
                      <w:sz w:val="28"/>
                    </w:rPr>
                    <w:t xml:space="preserve">                                           </w:t>
                  </w:r>
                  <w:r>
                    <w:rPr>
                      <w:rFonts w:ascii="Tw Cen MT" w:cs="Tw Cen MT" w:eastAsia="Tw Cen MT" w:hAnsi="Tw Cen MT"/>
                      <w:b/>
                      <w:i/>
                      <w:color w:val="000000"/>
                      <w:sz w:val="28"/>
                    </w:rPr>
                    <w:t>NIVEAU SCOLAIRTE</w:t>
                  </w:r>
                </w:p>
              </w:txbxContent>
            </v:textbox>
          </v:shape>
        </w:pict>
      </w:r>
    </w:p>
    <w:p>
      <w:pPr>
        <w:pStyle w:val="style0"/>
        <w:jc w:val="both"/>
        <w:rPr>
          <w:rFonts w:ascii="Arial" w:hAnsi="Arial"/>
          <w:caps/>
          <w:sz w:val="18"/>
          <w:szCs w:val="18"/>
        </w:rPr>
      </w:pPr>
    </w:p>
    <w:p>
      <w:pPr>
        <w:pStyle w:val="style0"/>
        <w:rPr>
          <w:rFonts w:ascii="Comic Sans MS" w:hAnsi="Comic Sans MS"/>
          <w:b/>
          <w:sz w:val="18"/>
          <w:szCs w:val="18"/>
          <w:u w:val="double"/>
        </w:rPr>
      </w:pPr>
    </w:p>
    <w:p>
      <w:pPr>
        <w:pStyle w:val="style0"/>
        <w:rPr>
          <w:rFonts w:ascii="Tahoma" w:cs="Tahoma" w:hAnsi="Tahoma"/>
          <w:b/>
          <w:bCs/>
          <w:sz w:val="18"/>
          <w:szCs w:val="18"/>
        </w:rPr>
      </w:pPr>
    </w:p>
    <w:p>
      <w:pPr>
        <w:pStyle w:val="style26"/>
        <w:numPr>
          <w:ilvl w:val="0"/>
          <w:numId w:val="2"/>
        </w:numPr>
        <w:rPr>
          <w:rFonts w:ascii="Tahoma" w:cs="Tahoma" w:hAnsi="Tahoma"/>
          <w:b/>
          <w:bCs/>
          <w:i/>
          <w:iCs/>
          <w:sz w:val="18"/>
          <w:szCs w:val="18"/>
        </w:rPr>
      </w:pPr>
      <w:r>
        <w:rPr>
          <w:rFonts w:ascii="Tahoma" w:cs="Tahoma" w:hAnsi="Tahoma"/>
          <w:b/>
          <w:bCs/>
          <w:i/>
          <w:iCs/>
          <w:sz w:val="18"/>
          <w:szCs w:val="18"/>
          <w:u w:val="single"/>
        </w:rPr>
        <w:t xml:space="preserve">2013-2014 : </w:t>
      </w:r>
      <w:r>
        <w:rPr>
          <w:rFonts w:ascii="Tahoma" w:cs="Tahoma" w:hAnsi="Tahoma"/>
          <w:b/>
          <w:bCs/>
          <w:i/>
          <w:iCs/>
          <w:sz w:val="18"/>
          <w:szCs w:val="18"/>
        </w:rPr>
        <w:t>Baccalauréat sciences physique-chimie à lycée Ibno Rochd (Bejaad).</w:t>
      </w:r>
    </w:p>
    <w:p>
      <w:pPr>
        <w:pStyle w:val="style0"/>
        <w:tabs>
          <w:tab w:val="left" w:leader="none" w:pos="192"/>
          <w:tab w:val="left" w:leader="none" w:pos="1785"/>
        </w:tabs>
        <w:rPr>
          <w:rStyle w:val="style4100"/>
          <w:b w:val="false"/>
          <w:bCs w:val="false"/>
          <w:sz w:val="18"/>
          <w:szCs w:val="18"/>
        </w:rPr>
      </w:pPr>
      <w:r>
        <w:rPr>
          <w:noProof/>
          <w:sz w:val="18"/>
          <w:szCs w:val="18"/>
        </w:rPr>
        <w:pict>
          <v:shape id="1029" type="#_x0000_t98" adj="1581," fillcolor="silver" style="position:absolute;margin-left:-17.1pt;margin-top:6.55pt;width:527.55pt;height:38.25pt;z-index:4;mso-position-horizontal-relative:text;mso-position-vertical-relative:text;mso-width-relative:page;mso-height-relative:page;mso-wrap-distance-left:0.0pt;mso-wrap-distance-right:0.0pt;visibility:visible;">
            <v:stroke dashstyle="dash" color="#993300"/>
            <v:fill/>
            <v:shadow on="t" opacity="50%"/>
            <v:path limo="10800,10800" textboxrect="@1,@1,@7,@10" o:connecttype="custom" o:connectlocs="@13,@1;0,@14;@13,@10;@12,@14" o:connectangles="270.0,180.0,90.0,0.0" extrusionok="f" arrowok="t"/>
            <v:textbox>
              <w:txbxContent>
                <w:p>
                  <w:pPr>
                    <w:pStyle w:val="style0"/>
                    <w:jc w:val="center"/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  <w:t>Formation</w:t>
                  </w:r>
                </w:p>
                <w:p>
                  <w:pPr>
                    <w:pStyle w:val="style0"/>
                    <w:rPr>
                      <w:szCs w:val="32"/>
                    </w:rPr>
                  </w:pPr>
                </w:p>
                <w:p>
                  <w:pPr>
                    <w:pStyle w:val="style0"/>
                    <w:rPr>
                      <w:szCs w:val="32"/>
                    </w:rPr>
                  </w:pPr>
                </w:p>
                <w:p>
                  <w:pPr>
                    <w:pStyle w:val="style0"/>
                    <w:rPr>
                      <w:szCs w:val="32"/>
                    </w:rPr>
                  </w:pPr>
                </w:p>
              </w:txbxContent>
            </v:textbox>
          </v:shape>
        </w:pict>
      </w:r>
    </w:p>
    <w:p>
      <w:pPr>
        <w:pStyle w:val="style0"/>
        <w:tabs>
          <w:tab w:val="left" w:leader="none" w:pos="192"/>
          <w:tab w:val="left" w:leader="none" w:pos="1785"/>
        </w:tabs>
        <w:ind w:left="100"/>
        <w:rPr>
          <w:rStyle w:val="style4100"/>
          <w:b w:val="false"/>
          <w:bCs w:val="false"/>
          <w:sz w:val="18"/>
          <w:szCs w:val="18"/>
        </w:rPr>
      </w:pPr>
    </w:p>
    <w:p>
      <w:pPr>
        <w:pStyle w:val="style0"/>
        <w:tabs>
          <w:tab w:val="left" w:leader="none" w:pos="192"/>
          <w:tab w:val="left" w:leader="none" w:pos="1512"/>
          <w:tab w:val="right" w:leader="none" w:pos="2100"/>
        </w:tabs>
        <w:ind w:left="1158"/>
        <w:rPr>
          <w:sz w:val="18"/>
          <w:szCs w:val="18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  <w:b/>
          <w:i/>
        </w:rPr>
      </w:pPr>
    </w:p>
    <w:p>
      <w:pPr>
        <w:pStyle w:val="style0"/>
        <w:numPr>
          <w:ilvl w:val="0"/>
          <w:numId w:val="3"/>
        </w:numPr>
        <w:spacing w:after="200" w:lineRule="auto" w:line="276"/>
        <w:ind w:left="786" w:hanging="360"/>
        <w:rPr>
          <w:rFonts w:ascii="Calibri" w:cs="Calibri" w:eastAsia="Calibri" w:hAnsi="Calibri"/>
          <w:b/>
          <w:i/>
        </w:rPr>
      </w:pPr>
      <w:r>
        <w:rPr>
          <w:rFonts w:ascii="Calibri" w:cs="Calibri" w:eastAsia="Calibri" w:hAnsi="Calibri"/>
          <w:b/>
          <w:i/>
        </w:rPr>
        <w:t xml:space="preserve">2017_2018: </w:t>
      </w:r>
      <w:r>
        <w:rPr>
          <w:rFonts w:ascii="Calibri" w:cs="Calibri" w:eastAsia="Calibri" w:hAnsi="Calibri"/>
          <w:b/>
          <w:i/>
        </w:rPr>
        <w:t>Etude électricité du bâtiment</w:t>
      </w:r>
    </w:p>
    <w:p>
      <w:pPr>
        <w:pStyle w:val="style0"/>
        <w:numPr>
          <w:ilvl w:val="0"/>
          <w:numId w:val="3"/>
        </w:numPr>
        <w:spacing w:after="200" w:lineRule="auto" w:line="276"/>
        <w:ind w:left="786" w:hanging="360"/>
        <w:rPr>
          <w:rFonts w:ascii="Calibri" w:cs="Calibri" w:eastAsia="Calibri" w:hAnsi="Calibri"/>
          <w:b/>
          <w:i/>
        </w:rPr>
      </w:pPr>
      <w:r>
        <w:rPr>
          <w:rFonts w:ascii="Comic Sans MS" w:hAnsi="Comic Sans MS"/>
          <w:b/>
          <w:noProof/>
          <w:sz w:val="18"/>
          <w:szCs w:val="18"/>
          <w:u w:val="double"/>
        </w:rPr>
        <w:pict>
          <v:shape id="1030" type="#_x0000_t98" adj="2700," fillcolor="silver" style="position:absolute;margin-left:-17.1pt;margin-top:22.5pt;width:523.5pt;height:30.0pt;z-index:8;mso-position-horizontal-relative:text;mso-position-vertical-relative:text;mso-width-relative:page;mso-height-relative:page;mso-wrap-distance-left:0.0pt;mso-wrap-distance-right:0.0pt;visibility:visible;">
            <v:stroke dashstyle="dash" color="#993300"/>
            <v:fill/>
            <v:shadow on="t" opacity="50%"/>
            <v:path limo="10800,10800" textboxrect="@1,@1,@7,@10" o:connecttype="custom" o:connectlocs="@13,@1;0,@14;@13,@10;@12,@14" o:connectangles="270.0,180.0,90.0,0.0" extrusionok="f" arrowok="t"/>
            <v:textbox>
              <w:txbxContent>
                <w:p>
                  <w:pPr>
                    <w:pStyle w:val="style0"/>
                    <w:jc w:val="center"/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  <w:t>Résumé des connaissances</w:t>
                  </w:r>
                </w:p>
                <w:p>
                  <w:pPr>
                    <w:pStyle w:val="style0"/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Calibri" w:cs="Calibri" w:eastAsia="Calibri" w:hAnsi="Calibri"/>
          <w:b/>
          <w:i/>
        </w:rPr>
        <w:t>2014-2015 : 1</w:t>
      </w:r>
      <w:r>
        <w:rPr>
          <w:rFonts w:ascii="Calibri" w:cs="Calibri" w:eastAsia="Calibri" w:hAnsi="Calibri"/>
          <w:b/>
          <w:i/>
          <w:vertAlign w:val="superscript"/>
        </w:rPr>
        <w:t>er</w:t>
      </w:r>
      <w:r>
        <w:rPr>
          <w:rFonts w:ascii="Calibri" w:cs="Calibri" w:eastAsia="Calibri" w:hAnsi="Calibri"/>
          <w:b/>
          <w:i/>
        </w:rPr>
        <w:t xml:space="preserve"> année a la faculté polydisciplinaire de béni mellal  </w:t>
      </w:r>
    </w:p>
    <w:p>
      <w:pPr>
        <w:pStyle w:val="style0"/>
        <w:numPr>
          <w:ilvl w:val="0"/>
          <w:numId w:val="3"/>
        </w:numPr>
        <w:spacing w:after="200" w:lineRule="auto" w:line="276"/>
        <w:ind w:left="786" w:hanging="360"/>
        <w:rPr>
          <w:rFonts w:ascii="Calibri" w:cs="Calibri" w:eastAsia="Calibri" w:hAnsi="Calibri"/>
          <w:b/>
          <w:i/>
        </w:rPr>
      </w:pPr>
    </w:p>
    <w:p>
      <w:pPr>
        <w:pStyle w:val="style0"/>
        <w:tabs>
          <w:tab w:val="left" w:leader="none" w:pos="2415"/>
        </w:tabs>
        <w:ind w:left="-1092" w:right="-966"/>
        <w:rPr>
          <w:rFonts w:ascii="Arial" w:cs="Arial" w:hAnsi="Arial"/>
          <w:bCs/>
          <w:sz w:val="18"/>
          <w:szCs w:val="18"/>
        </w:rPr>
      </w:pPr>
    </w:p>
    <w:p>
      <w:pPr>
        <w:pStyle w:val="style0"/>
        <w:numPr>
          <w:ilvl w:val="0"/>
          <w:numId w:val="5"/>
        </w:numPr>
        <w:rPr>
          <w:rFonts w:ascii="Tahoma" w:cs="Tahoma" w:hAnsi="Tahoma"/>
          <w:b/>
          <w:bCs/>
          <w:sz w:val="18"/>
          <w:szCs w:val="18"/>
          <w:lang w:val="en-US"/>
        </w:rPr>
      </w:pPr>
      <w:r>
        <w:rPr>
          <w:rFonts w:ascii="Tahoma" w:cs="Tahoma" w:hAnsi="Tahoma"/>
          <w:b/>
          <w:bCs/>
          <w:sz w:val="18"/>
          <w:szCs w:val="18"/>
          <w:lang w:val="en-US"/>
        </w:rPr>
        <w:t>Bureautique: Word,</w:t>
      </w:r>
      <w:r>
        <w:rPr>
          <w:rFonts w:ascii="Tahoma" w:cs="Tahoma" w:hAnsi="Tahoma"/>
          <w:b/>
          <w:bCs/>
          <w:sz w:val="18"/>
          <w:szCs w:val="18"/>
          <w:lang w:val="en-US"/>
        </w:rPr>
        <w:t xml:space="preserve"> Excel, Power point.</w:t>
      </w:r>
    </w:p>
    <w:p>
      <w:pPr>
        <w:pStyle w:val="style0"/>
        <w:numPr>
          <w:ilvl w:val="0"/>
          <w:numId w:val="5"/>
        </w:numPr>
        <w:rPr>
          <w:rFonts w:ascii="Tahoma" w:cs="Tahoma" w:hAnsi="Tahoma"/>
          <w:b/>
          <w:bCs/>
          <w:sz w:val="18"/>
          <w:szCs w:val="18"/>
          <w:lang w:val="en-US"/>
        </w:rPr>
      </w:pPr>
      <w:r>
        <w:rPr>
          <w:rFonts w:ascii="Tahoma" w:cs="Tahoma" w:hAnsi="Tahoma"/>
          <w:b/>
          <w:bCs/>
          <w:sz w:val="18"/>
          <w:szCs w:val="18"/>
          <w:lang w:val="en-US"/>
        </w:rPr>
        <w:t xml:space="preserve">System  d’exploitation :Windows XP, Windows 7, Windows </w:t>
      </w:r>
      <w:r>
        <w:rPr>
          <w:rFonts w:ascii="Tahoma" w:cs="Tahoma" w:hAnsi="Tahoma"/>
          <w:b/>
          <w:bCs/>
          <w:sz w:val="18"/>
          <w:szCs w:val="18"/>
          <w:lang w:val="en-US"/>
        </w:rPr>
        <w:t>8</w:t>
      </w:r>
      <w:r>
        <w:rPr>
          <w:rFonts w:ascii="Tahoma" w:cs="Tahoma" w:hAnsi="Tahoma"/>
          <w:b/>
          <w:bCs/>
          <w:sz w:val="18"/>
          <w:szCs w:val="18"/>
          <w:lang w:val="en-US"/>
        </w:rPr>
        <w:t>.</w:t>
      </w:r>
    </w:p>
    <w:p>
      <w:pPr>
        <w:pStyle w:val="style0"/>
        <w:rPr>
          <w:rFonts w:ascii="Tahoma" w:cs="Tahoma" w:hAnsi="Tahoma"/>
          <w:b/>
          <w:bCs/>
          <w:sz w:val="18"/>
          <w:szCs w:val="18"/>
          <w:lang w:val="en-US"/>
        </w:rPr>
      </w:pPr>
    </w:p>
    <w:p>
      <w:pPr>
        <w:pStyle w:val="style0"/>
        <w:tabs>
          <w:tab w:val="left" w:leader="none" w:pos="2415"/>
        </w:tabs>
        <w:rPr>
          <w:rFonts w:ascii="Arial" w:cs="Arial" w:hAnsi="Arial"/>
          <w:bCs/>
          <w:sz w:val="18"/>
          <w:szCs w:val="18"/>
          <w:lang w:val="en-US"/>
        </w:rPr>
      </w:pPr>
      <w:r>
        <w:rPr>
          <w:noProof/>
          <w:sz w:val="18"/>
          <w:szCs w:val="18"/>
        </w:rPr>
        <w:pict>
          <v:shape id="1031" type="#_x0000_t98" adj="2700," fillcolor="silver" style="position:absolute;margin-left:-21.15pt;margin-top:1.45pt;width:527.55pt;height:35.3pt;z-index:5;mso-position-horizontal-relative:text;mso-position-vertical-relative:text;mso-width-relative:page;mso-height-relative:page;mso-wrap-distance-left:0.0pt;mso-wrap-distance-right:0.0pt;visibility:visible;">
            <v:stroke dashstyle="dash" color="#993300"/>
            <v:fill/>
            <v:shadow on="t" opacity="50%"/>
            <v:path limo="10800,10800" textboxrect="@1,@1,@7,@10" o:connecttype="custom" o:connectlocs="@13,@1;0,@14;@13,@10;@12,@14" o:connectangles="270.0,180.0,90.0,0.0" extrusionok="f" arrowok="t"/>
            <v:textbox>
              <w:txbxContent>
                <w:p>
                  <w:pPr>
                    <w:pStyle w:val="style0"/>
                    <w:jc w:val="center"/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  <w:t>Langue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2415"/>
        </w:tabs>
        <w:rPr>
          <w:rFonts w:ascii="Arial" w:cs="Arial" w:hAnsi="Arial"/>
          <w:bCs/>
          <w:sz w:val="18"/>
          <w:szCs w:val="18"/>
          <w:lang w:val="en-US"/>
        </w:rPr>
      </w:pPr>
    </w:p>
    <w:p>
      <w:pPr>
        <w:pStyle w:val="style0"/>
        <w:tabs>
          <w:tab w:val="left" w:leader="none" w:pos="2415"/>
        </w:tabs>
        <w:rPr>
          <w:rFonts w:ascii="Arial" w:cs="Arial" w:hAnsi="Arial"/>
          <w:bCs/>
          <w:sz w:val="18"/>
          <w:szCs w:val="18"/>
          <w:lang w:val="en-US"/>
        </w:rPr>
      </w:pPr>
    </w:p>
    <w:p>
      <w:pPr>
        <w:pStyle w:val="style0"/>
        <w:tabs>
          <w:tab w:val="left" w:leader="none" w:pos="2415"/>
        </w:tabs>
        <w:rPr>
          <w:rFonts w:ascii="Arial" w:cs="Arial" w:hAnsi="Arial"/>
          <w:bCs/>
          <w:sz w:val="18"/>
          <w:szCs w:val="18"/>
          <w:lang w:val="en-US"/>
        </w:rPr>
      </w:pPr>
    </w:p>
    <w:p>
      <w:pPr>
        <w:pStyle w:val="style0"/>
        <w:numPr>
          <w:ilvl w:val="0"/>
          <w:numId w:val="4"/>
        </w:numPr>
        <w:rPr>
          <w:rFonts w:ascii="Tahoma" w:cs="Tahoma" w:hAnsi="Tahoma"/>
          <w:b/>
          <w:bCs/>
          <w:sz w:val="18"/>
          <w:szCs w:val="18"/>
        </w:rPr>
      </w:pPr>
      <w:r>
        <w:rPr>
          <w:rFonts w:ascii="Tahoma" w:cs="Tahoma" w:hAnsi="Tahoma"/>
          <w:b/>
          <w:bCs/>
          <w:sz w:val="18"/>
          <w:szCs w:val="18"/>
        </w:rPr>
        <w:t>Arabe             : parle et écrit.</w:t>
      </w:r>
    </w:p>
    <w:p>
      <w:pPr>
        <w:pStyle w:val="style0"/>
        <w:numPr>
          <w:ilvl w:val="0"/>
          <w:numId w:val="4"/>
        </w:numPr>
        <w:rPr>
          <w:rFonts w:ascii="Tahoma" w:cs="Tahoma" w:hAnsi="Tahoma"/>
          <w:b/>
          <w:bCs/>
          <w:sz w:val="18"/>
          <w:szCs w:val="18"/>
        </w:rPr>
      </w:pPr>
      <w:r>
        <w:rPr>
          <w:rFonts w:ascii="Tahoma" w:cs="Tahoma" w:hAnsi="Tahoma"/>
          <w:b/>
          <w:bCs/>
          <w:sz w:val="18"/>
          <w:szCs w:val="18"/>
        </w:rPr>
        <w:t>Français        :connaissance technique.</w:t>
      </w:r>
    </w:p>
    <w:p>
      <w:pPr>
        <w:pStyle w:val="style0"/>
        <w:numPr>
          <w:ilvl w:val="0"/>
          <w:numId w:val="4"/>
        </w:numPr>
        <w:rPr>
          <w:rFonts w:ascii="Tahoma" w:cs="Tahoma" w:hAnsi="Tahoma"/>
          <w:b/>
          <w:bCs/>
          <w:sz w:val="18"/>
          <w:szCs w:val="18"/>
        </w:rPr>
      </w:pPr>
      <w:r>
        <w:rPr>
          <w:rFonts w:ascii="Tahoma" w:cs="Tahoma" w:hAnsi="Tahoma"/>
          <w:b/>
          <w:bCs/>
          <w:sz w:val="18"/>
          <w:szCs w:val="18"/>
        </w:rPr>
        <w:t>anglais : connaissance technique.</w:t>
      </w:r>
    </w:p>
    <w:p>
      <w:pPr>
        <w:pStyle w:val="style0"/>
        <w:tabs>
          <w:tab w:val="left" w:leader="none" w:pos="2415"/>
        </w:tabs>
        <w:rPr>
          <w:rFonts w:ascii="Arial" w:cs="Arial" w:hAnsi="Arial"/>
          <w:bCs/>
          <w:sz w:val="18"/>
          <w:szCs w:val="18"/>
        </w:rPr>
      </w:pPr>
      <w:r>
        <w:rPr>
          <w:noProof/>
          <w:sz w:val="18"/>
          <w:szCs w:val="18"/>
        </w:rPr>
        <w:pict>
          <v:shape id="1032" type="#_x0000_t98" adj="2700," fillcolor="silver" style="position:absolute;margin-left:-21.15pt;margin-top:5.65pt;width:527.55pt;height:31.75pt;z-index:6;mso-position-horizontal-relative:text;mso-position-vertical-relative:text;mso-width-relative:page;mso-height-relative:page;mso-wrap-distance-left:0.0pt;mso-wrap-distance-right:0.0pt;visibility:visible;">
            <v:stroke dashstyle="dash" color="#993300"/>
            <v:fill/>
            <v:shadow on="t" opacity="50%"/>
            <v:path limo="10800,10800" textboxrect="@1,@1,@7,@10" o:connecttype="custom" o:connectlocs="@13,@1;0,@14;@13,@10;@12,@14" o:connectangles="270.0,180.0,90.0,0.0" extrusionok="f" arrowok="t"/>
            <v:textbox>
              <w:txbxContent>
                <w:p>
                  <w:pPr>
                    <w:pStyle w:val="style0"/>
                    <w:jc w:val="center"/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  <w:t>Loisirs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2415"/>
        </w:tabs>
        <w:rPr>
          <w:rFonts w:ascii="Arial" w:cs="Arial" w:hAnsi="Arial"/>
          <w:bCs/>
          <w:sz w:val="18"/>
          <w:szCs w:val="18"/>
        </w:rPr>
      </w:pPr>
    </w:p>
    <w:p>
      <w:pPr>
        <w:pStyle w:val="style0"/>
        <w:tabs>
          <w:tab w:val="left" w:leader="none" w:pos="2415"/>
        </w:tabs>
        <w:rPr>
          <w:rFonts w:ascii="Arial" w:cs="Arial" w:hAnsi="Arial"/>
          <w:bCs/>
          <w:sz w:val="18"/>
          <w:szCs w:val="18"/>
        </w:rPr>
      </w:pPr>
    </w:p>
    <w:p>
      <w:pPr>
        <w:pStyle w:val="style0"/>
        <w:tabs>
          <w:tab w:val="left" w:leader="none" w:pos="2415"/>
        </w:tabs>
        <w:rPr>
          <w:rFonts w:ascii="Arial" w:cs="Arial" w:hAnsi="Arial"/>
          <w:bCs/>
          <w:sz w:val="18"/>
          <w:szCs w:val="18"/>
        </w:rPr>
      </w:pPr>
    </w:p>
    <w:p>
      <w:pPr>
        <w:pStyle w:val="style0"/>
        <w:tabs>
          <w:tab w:val="left" w:leader="none" w:pos="2415"/>
        </w:tabs>
        <w:rPr>
          <w:rFonts w:ascii="Arial" w:cs="Arial" w:hAnsi="Arial"/>
          <w:bCs/>
          <w:sz w:val="18"/>
          <w:szCs w:val="18"/>
        </w:rPr>
      </w:pPr>
    </w:p>
    <w:p>
      <w:pPr>
        <w:pStyle w:val="style0"/>
        <w:numPr>
          <w:ilvl w:val="0"/>
          <w:numId w:val="1"/>
        </w:numPr>
        <w:rPr>
          <w:rFonts w:ascii="Tahoma" w:cs="Tahoma" w:hAnsi="Tahoma"/>
          <w:b/>
          <w:bCs/>
          <w:sz w:val="18"/>
          <w:szCs w:val="18"/>
        </w:rPr>
      </w:pPr>
      <w:r>
        <w:rPr>
          <w:rFonts w:ascii="Tahoma" w:cs="Tahoma" w:hAnsi="Tahoma"/>
          <w:b/>
          <w:bCs/>
          <w:sz w:val="18"/>
          <w:szCs w:val="18"/>
        </w:rPr>
        <w:t>Sport ; voyage</w:t>
      </w:r>
    </w:p>
    <w:p>
      <w:pPr>
        <w:pStyle w:val="style0"/>
        <w:ind w:left="720"/>
        <w:rPr>
          <w:rFonts w:ascii="Tahoma" w:cs="Tahoma" w:hAnsi="Tahoma"/>
          <w:b/>
          <w:bCs/>
          <w:sz w:val="18"/>
          <w:szCs w:val="18"/>
        </w:rPr>
      </w:pPr>
      <w:r>
        <w:rPr>
          <w:rFonts w:ascii="Arial" w:cs="Arial" w:hAnsi="Arial"/>
          <w:bCs/>
          <w:caps/>
          <w:noProof/>
        </w:rPr>
        <w:pict>
          <v:shape id="1033" type="#_x0000_t98" adj="2700," fillcolor="silver" style="position:absolute;margin-left:-21.15pt;margin-top:3.75pt;width:527.55pt;height:31.75pt;z-index:7;mso-position-horizontal-relative:text;mso-position-vertical-relative:text;mso-width-relative:page;mso-height-relative:page;mso-wrap-distance-left:0.0pt;mso-wrap-distance-right:0.0pt;visibility:visible;">
            <v:stroke dashstyle="dash" color="#993300"/>
            <v:fill/>
            <v:shadow on="t" opacity="50%"/>
            <v:path limo="10800,10800" textboxrect="@1,@1,@7,@10" o:connecttype="custom" o:connectlocs="@13,@1;0,@14;@13,@10;@12,@14" o:connectangles="270.0,180.0,90.0,0.0" extrusionok="f" arrowok="t"/>
            <v:textbox>
              <w:txbxContent>
                <w:p>
                  <w:pPr>
                    <w:pStyle w:val="style0"/>
                    <w:jc w:val="center"/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333333"/>
                      <w:sz w:val="32"/>
                      <w:szCs w:val="32"/>
                    </w:rPr>
                    <w:t>Autre</w:t>
                  </w:r>
                </w:p>
              </w:txbxContent>
            </v:textbox>
          </v:shape>
        </w:pict>
      </w:r>
    </w:p>
    <w:p>
      <w:pPr>
        <w:pStyle w:val="style0"/>
        <w:rPr>
          <w:rFonts w:ascii="Arial" w:cs="Arial" w:hAnsi="Arial"/>
          <w:bCs/>
          <w:caps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/>
      </w:pPr>
      <w:r>
        <w:rPr>
          <w:rFonts w:ascii="Tahoma" w:cs="Tahoma" w:hAnsi="Tahoma"/>
          <w:b/>
          <w:bCs/>
          <w:sz w:val="18"/>
          <w:szCs w:val="18"/>
        </w:rPr>
        <w:t>permis de conduire catégorie B</w:t>
      </w:r>
      <w:r>
        <w:rPr>
          <w:noProof/>
          <w:vanish/>
          <w:sz w:val="20"/>
          <w:szCs w:val="20"/>
        </w:rPr>
        <w:drawing>
          <wp:inline distT="0" distR="0" distL="0" distB="0">
            <wp:extent cx="144780" cy="144780"/>
            <wp:effectExtent l="0" t="0" r="0" b="0"/>
            <wp:docPr id="1034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780" cy="1447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0"/>
          <w:szCs w:val="20"/>
        </w:rPr>
        <w:drawing>
          <wp:inline distT="0" distR="0" distL="0" distB="0">
            <wp:extent cx="144780" cy="144780"/>
            <wp:effectExtent l="0" t="0" r="0" b="0"/>
            <wp:docPr id="1035" name="Imag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780" cy="1447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sectPr>
      <w:pgSz w:w="11906" w:h="16838" w:orient="portrait"/>
      <w:pgMar w:top="381" w:right="1070" w:bottom="0" w:left="10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w Cen MT">
    <w:altName w:val="Tw Cen MT"/>
    <w:panose1 w:val="020b06020200010206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21669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146D4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284687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8EE0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D8D74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FB2D9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DC11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B4031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4206C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00000000"/>
    <w:lvl w:ilvl="0" w:tplc="6F8CC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C0F7C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AF2234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ACD5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90FB4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B5D42C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305E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9CADB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FEA82A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00000000"/>
    <w:lvl w:ilvl="0" w:tplc="DBBA2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227CA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66E033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E20C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DC85C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688C19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B214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C8E9B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5E8B2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00000000"/>
    <w:lvl w:ilvl="0" w:tplc="E300F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22499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FF8BA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18B0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78BE1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A8477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D0B6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36DEE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484E35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ind w:firstLine="168"/>
      <w:jc w:val="center"/>
      <w:outlineLvl w:val="0"/>
    </w:pPr>
    <w:rPr>
      <w:b/>
      <w:bCs/>
      <w:caps/>
    </w:rPr>
  </w:style>
  <w:style w:type="paragraph" w:styleId="style2">
    <w:name w:val="heading 2"/>
    <w:basedOn w:val="style0"/>
    <w:next w:val="style0"/>
    <w:qFormat/>
    <w:pPr>
      <w:ind w:left="-335"/>
      <w:jc w:val="both"/>
      <w:outlineLvl w:val="1"/>
    </w:pPr>
    <w:rPr>
      <w:rFonts w:ascii="Comic Sans MS" w:hAnsi="Comic Sans MS"/>
      <w:b/>
      <w:sz w:val="28"/>
      <w:u w:val="single"/>
    </w:rPr>
  </w:style>
  <w:style w:type="paragraph" w:styleId="style3">
    <w:name w:val="heading 3"/>
    <w:basedOn w:val="style0"/>
    <w:next w:val="style0"/>
    <w:qFormat/>
    <w:pPr>
      <w:jc w:val="both"/>
      <w:outlineLvl w:val="2"/>
    </w:pPr>
    <w:rPr>
      <w:rFonts w:ascii="Arial" w:hAnsi="Arial"/>
      <w:b/>
      <w:bCs/>
    </w:rPr>
  </w:style>
  <w:style w:type="paragraph" w:styleId="style4">
    <w:name w:val="heading 4"/>
    <w:basedOn w:val="style0"/>
    <w:next w:val="style0"/>
    <w:qFormat/>
    <w:pPr>
      <w:outlineLvl w:val="3"/>
    </w:pPr>
    <w:rPr>
      <w:b/>
      <w:bCs/>
      <w:color w:val="003366"/>
      <w:lang w:val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Index 61"/>
    <w:basedOn w:val="style65"/>
    <w:next w:val="style4097"/>
    <w:rPr>
      <w:color w:val="0000ff"/>
      <w:u w:val="single"/>
    </w:rPr>
  </w:style>
  <w:style w:type="character" w:customStyle="1" w:styleId="style4098">
    <w:name w:val="Index 71"/>
    <w:basedOn w:val="style65"/>
    <w:next w:val="style4098"/>
    <w:rPr>
      <w:color w:val="800080"/>
      <w:u w:val="single"/>
    </w:rPr>
  </w:style>
  <w:style w:type="paragraph" w:customStyle="1" w:styleId="style4099">
    <w:name w:val="saad"/>
    <w:basedOn w:val="style0"/>
    <w:next w:val="style4099"/>
    <w:pPr/>
    <w:rPr>
      <w:rFonts w:ascii="Albertus Extra Bold" w:hAnsi="Albertus Extra Bold"/>
      <w:b/>
      <w:bCs/>
      <w:i/>
      <w:iCs/>
      <w:sz w:val="28"/>
    </w:rPr>
  </w:style>
  <w:style w:type="character" w:customStyle="1" w:styleId="style4100">
    <w:name w:val="Index 91"/>
    <w:basedOn w:val="style65"/>
    <w:next w:val="style4100"/>
    <w:qFormat/>
    <w:rPr>
      <w:b/>
      <w:bCs/>
      <w:lang w:val="fr-FR" w:bidi="ar-SA"/>
    </w:rPr>
  </w:style>
  <w:style w:type="paragraph" w:customStyle="1" w:styleId="style4101">
    <w:name w:val="Réussite"/>
    <w:basedOn w:val="style20"/>
    <w:next w:val="style4101"/>
    <w:pPr>
      <w:spacing w:after="60" w:lineRule="atLeast" w:line="220"/>
      <w:ind w:right="-360"/>
    </w:pPr>
    <w:rPr>
      <w:b/>
      <w:bCs/>
      <w:szCs w:val="20"/>
    </w:rPr>
  </w:style>
  <w:style w:type="paragraph" w:styleId="style20">
    <w:name w:val="toc 2"/>
    <w:basedOn w:val="style0"/>
    <w:next w:val="style20"/>
    <w:pPr>
      <w:spacing w:after="120"/>
    </w:pPr>
    <w:rPr/>
  </w:style>
  <w:style w:type="paragraph" w:styleId="style21">
    <w:name w:val="toc 3"/>
    <w:basedOn w:val="style0"/>
    <w:next w:val="style21"/>
    <w:pPr/>
    <w:rPr>
      <w:rFonts w:ascii="Tahoma" w:cs="Tahoma" w:hAnsi="Tahoma"/>
      <w:sz w:val="16"/>
      <w:szCs w:val="16"/>
    </w:rPr>
  </w:style>
  <w:style w:type="paragraph" w:customStyle="1" w:styleId="style4102">
    <w:name w:val="Adresse 2"/>
    <w:basedOn w:val="style0"/>
    <w:next w:val="style4102"/>
    <w:pPr>
      <w:spacing w:lineRule="atLeast" w:line="200"/>
    </w:pPr>
    <w:rPr>
      <w:sz w:val="16"/>
      <w:szCs w:val="20"/>
    </w:rPr>
  </w:style>
  <w:style w:type="character" w:customStyle="1" w:styleId="style4103">
    <w:name w:val="TM 51"/>
    <w:basedOn w:val="style65"/>
    <w:next w:val="style4103"/>
    <w:qFormat/>
    <w:rPr>
      <w:b/>
      <w:bCs/>
      <w:i w:val="false"/>
      <w:iCs w:val="false"/>
    </w:rPr>
  </w:style>
  <w:style w:type="paragraph" w:styleId="style24">
    <w:name w:val="toc 6"/>
    <w:basedOn w:val="style0"/>
    <w:next w:val="style24"/>
    <w:pPr/>
    <w:rPr>
      <w:rFonts w:ascii="Tahoma" w:cs="Tahoma" w:hAnsi="Tahoma"/>
      <w:sz w:val="20"/>
      <w:szCs w:val="20"/>
    </w:rPr>
  </w:style>
  <w:style w:type="table" w:customStyle="1" w:styleId="style4104">
    <w:name w:val="TM 71"/>
    <w:basedOn w:val="style105"/>
    <w:next w:val="style4104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26">
    <w:name w:val="toc 8"/>
    <w:basedOn w:val="style0"/>
    <w:next w:val="style26"/>
    <w:qFormat/>
    <w:pPr>
      <w:spacing w:after="200" w:lineRule="auto" w:line="276"/>
      <w:ind w:left="720"/>
      <w:contextualSpacing/>
    </w:pPr>
    <w:rPr>
      <w:rFonts w:ascii="Calibri" w:cs="Arial" w:hAnsi="Calibri"/>
      <w:sz w:val="22"/>
      <w:szCs w:val="22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image" Target="media/image2.png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A7C7-F5DC-4C44-9B61-AAE9A986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101</Words>
  <Characters>608</Characters>
  <Application>WPS Office</Application>
  <DocSecurity>0</DocSecurity>
  <Paragraphs>78</Paragraphs>
  <ScaleCrop>false</ScaleCrop>
  <Company>INTEL</Company>
  <LinksUpToDate>false</LinksUpToDate>
  <CharactersWithSpaces>753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2016-01-16T00:10:00Z</dcterms:created>
  <dc:creator>P550CEL</dc:creator>
  <lastModifiedBy>5017X</lastModifiedBy>
  <lastPrinted>2016-01-17T19:19:00Z</lastPrinted>
  <dcterms:modified xsi:type="dcterms:W3CDTF">2017-05-05T18:53:55Z</dcterms:modified>
  <revision>7</revision>
  <dc:title>MIKOU SAAD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